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04" w:rsidRPr="00922C04" w:rsidRDefault="00922C04" w:rsidP="00922C04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color w:val="777777"/>
          <w:szCs w:val="28"/>
          <w:lang w:eastAsia="ru-RU"/>
        </w:rPr>
        <w:t>«</w:t>
      </w:r>
      <w:r w:rsidRPr="00922C04">
        <w:rPr>
          <w:rFonts w:eastAsia="Times New Roman" w:cs="Times New Roman"/>
          <w:szCs w:val="28"/>
          <w:lang w:eastAsia="ru-RU"/>
        </w:rPr>
        <w:t>Канспект урока М</w:t>
      </w:r>
      <w:r w:rsidR="00953364">
        <w:rPr>
          <w:rFonts w:eastAsia="Times New Roman" w:cs="Times New Roman"/>
          <w:szCs w:val="28"/>
          <w:lang w:eastAsia="ru-RU"/>
        </w:rPr>
        <w:t>ая</w:t>
      </w:r>
      <w:r w:rsidR="00953364">
        <w:rPr>
          <w:rFonts w:eastAsia="Times New Roman" w:cs="Times New Roman"/>
          <w:szCs w:val="28"/>
          <w:lang w:val="be-BY" w:eastAsia="ru-RU"/>
        </w:rPr>
        <w:t xml:space="preserve"> </w:t>
      </w:r>
      <w:r w:rsidRPr="00922C04">
        <w:rPr>
          <w:rFonts w:eastAsia="Times New Roman" w:cs="Times New Roman"/>
          <w:szCs w:val="28"/>
          <w:lang w:eastAsia="ru-RU"/>
        </w:rPr>
        <w:t>Р</w:t>
      </w:r>
      <w:r w:rsidR="00953364">
        <w:rPr>
          <w:rFonts w:eastAsia="Times New Roman" w:cs="Times New Roman"/>
          <w:szCs w:val="28"/>
          <w:lang w:val="be-BY" w:eastAsia="ru-RU"/>
        </w:rPr>
        <w:t xml:space="preserve">адзіма </w:t>
      </w:r>
      <w:r w:rsidRPr="00922C04">
        <w:rPr>
          <w:rFonts w:eastAsia="Times New Roman" w:cs="Times New Roman"/>
          <w:szCs w:val="28"/>
          <w:lang w:eastAsia="ru-RU"/>
        </w:rPr>
        <w:t>Б</w:t>
      </w:r>
      <w:r w:rsidR="00953364">
        <w:rPr>
          <w:rFonts w:eastAsia="Times New Roman" w:cs="Times New Roman"/>
          <w:szCs w:val="28"/>
          <w:lang w:val="be-BY" w:eastAsia="ru-RU"/>
        </w:rPr>
        <w:t>еларусь</w:t>
      </w:r>
      <w:r w:rsidR="00953364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Тэма: </w:t>
      </w:r>
      <w:r w:rsidRPr="00922C04">
        <w:rPr>
          <w:rFonts w:eastAsia="Times New Roman" w:cs="Times New Roman"/>
          <w:szCs w:val="28"/>
          <w:lang w:eastAsia="ru-RU"/>
        </w:rPr>
        <w:t>Князёўна з трыма імёнамі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Мэта</w:t>
      </w:r>
      <w:r w:rsidRPr="00922C04">
        <w:rPr>
          <w:rFonts w:eastAsia="Times New Roman" w:cs="Times New Roman"/>
          <w:szCs w:val="28"/>
          <w:lang w:eastAsia="ru-RU"/>
        </w:rPr>
        <w:t>: засваенне вучнямі першапачатковых ведаў пра князёўну Рагнеду і яе лёс.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Задачы:</w:t>
      </w:r>
    </w:p>
    <w:p w:rsidR="00922C04" w:rsidRPr="00922C04" w:rsidRDefault="00922C04" w:rsidP="00922C04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паказаць вучням, як пераплялося трагічнае з гістарычным у лёсе сям’і полацкага князя Рагвалода і яго дачкі Рагнеды; даць вучням агульныя ўяўленні пра звычаі таго часу, калі спрэчныя пытанні вырашаліся сілай зброі, вялася жорсткая барацьба за ўладу і багацце;</w:t>
      </w:r>
    </w:p>
    <w:p w:rsidR="00922C04" w:rsidRPr="00922C04" w:rsidRDefault="00922C04" w:rsidP="00922C04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развіваць у вучняў цікавасць да мінулага, імкненне пазнаць і зразумець яго, выпрацоўваць уменне працаваць з картай, разумець вынікі дзейнасці гістарычных асоб;</w:t>
      </w:r>
    </w:p>
    <w:p w:rsidR="00922C04" w:rsidRPr="00922C04" w:rsidRDefault="00922C04" w:rsidP="00922C04">
      <w:pPr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 прыкладах жыцця Рагнеды і яе сына Ізяслава выхоўваць у вучняў любоў да роднага краю, пачуццё чалавечай годнасці, сумленныя адносіны да бацькоў, гатоўнасць абараніць іх гонар і пастаяць, калі спатрэбіцца, за іх і сябе.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Абсталяванне:</w:t>
      </w:r>
      <w:r w:rsidRPr="00922C04">
        <w:rPr>
          <w:rFonts w:eastAsia="Times New Roman" w:cs="Times New Roman"/>
          <w:szCs w:val="28"/>
          <w:lang w:eastAsia="ru-RU"/>
        </w:rPr>
        <w:t> ілюстрацыі, вучэбны дапаможнік.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Афармленне класнай дошкi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75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07"/>
        <w:gridCol w:w="3206"/>
        <w:gridCol w:w="2211"/>
      </w:tblGrid>
      <w:tr w:rsidR="00922C04" w:rsidRPr="00922C04" w:rsidTr="00922C04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Паняцці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Князь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Манахіня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b/>
                <w:bCs/>
                <w:szCs w:val="28"/>
                <w:lang w:eastAsia="ru-RU"/>
              </w:rPr>
              <w:t>Тэма: “Князёўна з трыма імёнамі”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План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1. Рагнеда – дачка князя Рагвалода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2. Гарыслава-пакутніца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3. Сын Рагнеды – Ізяслаў</w:t>
            </w:r>
          </w:p>
          <w:p w:rsidR="00922C04" w:rsidRPr="00922C04" w:rsidRDefault="00466650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Ма</w:t>
            </w:r>
            <w:r w:rsidR="00922C04" w:rsidRPr="00922C04">
              <w:rPr>
                <w:rFonts w:eastAsia="Times New Roman" w:cs="Times New Roman"/>
                <w:szCs w:val="28"/>
                <w:lang w:eastAsia="ru-RU"/>
              </w:rPr>
              <w:t>нахіня Анастасія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b/>
                <w:bCs/>
                <w:szCs w:val="28"/>
                <w:lang w:eastAsia="ru-RU"/>
              </w:rPr>
              <w:t>Гарады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Полацк</w:t>
            </w:r>
          </w:p>
          <w:p w:rsidR="00922C04" w:rsidRPr="00922C04" w:rsidRDefault="00922C04" w:rsidP="00922C04">
            <w:pPr>
              <w:spacing w:after="15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C04">
              <w:rPr>
                <w:rFonts w:eastAsia="Times New Roman" w:cs="Times New Roman"/>
                <w:szCs w:val="28"/>
                <w:lang w:eastAsia="ru-RU"/>
              </w:rPr>
              <w:t>Заслаўе</w:t>
            </w:r>
          </w:p>
        </w:tc>
      </w:tr>
    </w:tbl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Ход урока</w:t>
      </w:r>
    </w:p>
    <w:p w:rsidR="00922C04" w:rsidRPr="00922C04" w:rsidRDefault="00922C04" w:rsidP="00922C0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Арганізацыйны момант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 Дзеці</w:t>
      </w:r>
      <w:r>
        <w:rPr>
          <w:rFonts w:eastAsia="Times New Roman" w:cs="Times New Roman"/>
          <w:szCs w:val="28"/>
          <w:lang w:val="be-BY" w:eastAsia="ru-RU"/>
        </w:rPr>
        <w:t>, с</w:t>
      </w:r>
      <w:r w:rsidRPr="00922C04">
        <w:rPr>
          <w:rFonts w:eastAsia="Times New Roman" w:cs="Times New Roman"/>
          <w:szCs w:val="28"/>
          <w:lang w:eastAsia="ru-RU"/>
        </w:rPr>
        <w:t>ёння мы з вамі пазнаёмімся з жыццём і дзейнасцю полацкай князёўны з трыма імёнамі – Рагнедай. Але перад гэтым мы з вамі праверым дамашнее заданне.</w:t>
      </w:r>
    </w:p>
    <w:p w:rsidR="00922C04" w:rsidRPr="00922C04" w:rsidRDefault="00922C04" w:rsidP="00922C04">
      <w:pPr>
        <w:numPr>
          <w:ilvl w:val="0"/>
          <w:numId w:val="3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lastRenderedPageBreak/>
        <w:t>Праверка дамашняга задання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– Якую тэму вы вывучалі на мінулым уроку? (Як да нас прышла кніга)</w:t>
      </w:r>
    </w:p>
    <w:p w:rsidR="00922C04" w:rsidRPr="00922C04" w:rsidRDefault="00E57E50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Работа </w:t>
      </w:r>
      <w:r w:rsidR="00922C04" w:rsidRPr="00922C04">
        <w:rPr>
          <w:rFonts w:eastAsia="Times New Roman" w:cs="Times New Roman"/>
          <w:b/>
          <w:bCs/>
          <w:szCs w:val="28"/>
          <w:lang w:eastAsia="ru-RU"/>
        </w:rPr>
        <w:t xml:space="preserve"> на картках</w:t>
      </w:r>
    </w:p>
    <w:p w:rsid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“Аповесць мінулых гадоў” – гэта …. (Старажытны летапіс)</w:t>
      </w:r>
    </w:p>
    <w:p w:rsidR="001B3343" w:rsidRPr="00922C04" w:rsidRDefault="001B3343" w:rsidP="001B3343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Самым старажытным летапісам усходніх славян з’яўляе</w:t>
      </w:r>
      <w:r>
        <w:rPr>
          <w:rFonts w:eastAsia="Times New Roman" w:cs="Times New Roman"/>
          <w:szCs w:val="28"/>
          <w:lang w:eastAsia="ru-RU"/>
        </w:rPr>
        <w:t xml:space="preserve">цца «Аповесць мінулых гадоў». </w:t>
      </w:r>
    </w:p>
    <w:p w:rsidR="001B3343" w:rsidRPr="00922C04" w:rsidRDefault="00E57E50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Дз</w:t>
      </w:r>
      <w:r w:rsidRPr="00922C04">
        <w:rPr>
          <w:rFonts w:eastAsia="Times New Roman" w:cs="Times New Roman"/>
          <w:szCs w:val="28"/>
          <w:lang w:eastAsia="ru-RU"/>
        </w:rPr>
        <w:t>е яна была напісана? (У Кіеве)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22C04">
        <w:rPr>
          <w:rFonts w:eastAsia="Times New Roman" w:cs="Times New Roman"/>
          <w:szCs w:val="28"/>
          <w:lang w:eastAsia="ru-RU"/>
        </w:rPr>
        <w:t>У  іх</w:t>
      </w:r>
      <w:proofErr w:type="gramEnd"/>
      <w:r w:rsidRPr="00922C04">
        <w:rPr>
          <w:rFonts w:eastAsia="Times New Roman" w:cs="Times New Roman"/>
          <w:szCs w:val="28"/>
          <w:lang w:eastAsia="ru-RU"/>
        </w:rPr>
        <w:t xml:space="preserve"> запісвалі звесткі аб  найбольш значных гістарычных падзеях (Летапісы 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Першыя кнігі пісаліся на …. (</w:t>
      </w:r>
      <w:r w:rsidR="001B3343" w:rsidRPr="00922C04">
        <w:rPr>
          <w:rFonts w:eastAsia="Times New Roman" w:cs="Times New Roman"/>
          <w:szCs w:val="28"/>
          <w:lang w:eastAsia="ru-RU"/>
        </w:rPr>
        <w:t>На ц</w:t>
      </w:r>
      <w:r w:rsidR="001B3343">
        <w:rPr>
          <w:rFonts w:eastAsia="Times New Roman" w:cs="Times New Roman"/>
          <w:szCs w:val="28"/>
          <w:lang w:eastAsia="ru-RU"/>
        </w:rPr>
        <w:t>ялячай, авечай ці казінай скуры</w:t>
      </w:r>
      <w:r w:rsidRPr="00922C04">
        <w:rPr>
          <w:rFonts w:eastAsia="Times New Roman" w:cs="Times New Roman"/>
          <w:szCs w:val="28"/>
          <w:lang w:eastAsia="ru-RU"/>
        </w:rPr>
        <w:t>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Да чаго Кірыла Тураўс</w:t>
      </w:r>
      <w:r w:rsidR="001B3343">
        <w:rPr>
          <w:rFonts w:eastAsia="Times New Roman" w:cs="Times New Roman"/>
          <w:szCs w:val="28"/>
          <w:lang w:eastAsia="ru-RU"/>
        </w:rPr>
        <w:t>кі заклікаў людзей? (Люб</w:t>
      </w:r>
      <w:r>
        <w:rPr>
          <w:rFonts w:eastAsia="Times New Roman" w:cs="Times New Roman"/>
          <w:szCs w:val="28"/>
          <w:lang w:eastAsia="ru-RU"/>
        </w:rPr>
        <w:t>іць адзін</w:t>
      </w:r>
      <w:r w:rsidRPr="00922C04">
        <w:rPr>
          <w:rFonts w:eastAsia="Times New Roman" w:cs="Times New Roman"/>
          <w:szCs w:val="28"/>
          <w:lang w:eastAsia="ru-RU"/>
        </w:rPr>
        <w:t xml:space="preserve"> аднаго)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Галоўнымі цэнтрамі перапісвання кніг на беларускіх землях былі старажытныя гарады</w:t>
      </w:r>
      <w:proofErr w:type="gramStart"/>
      <w:r w:rsidRPr="00922C04">
        <w:rPr>
          <w:rFonts w:eastAsia="Times New Roman" w:cs="Times New Roman"/>
          <w:szCs w:val="28"/>
          <w:lang w:eastAsia="ru-RU"/>
        </w:rPr>
        <w:t xml:space="preserve"> ….</w:t>
      </w:r>
      <w:proofErr w:type="gramEnd"/>
      <w:r w:rsidRPr="00922C04">
        <w:rPr>
          <w:rFonts w:eastAsia="Times New Roman" w:cs="Times New Roman"/>
          <w:szCs w:val="28"/>
          <w:lang w:eastAsia="ru-RU"/>
        </w:rPr>
        <w:t xml:space="preserve"> і ….. (Полацк і Тураў)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пачатку 12 стагоддзя ў Тураве нарадзіўся хлопчык. Калі ён вырас, то стаў манахам, якое імя ён узяў? (Кірыла)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якім стагод</w:t>
      </w:r>
      <w:r>
        <w:rPr>
          <w:rFonts w:eastAsia="Times New Roman" w:cs="Times New Roman"/>
          <w:szCs w:val="28"/>
          <w:lang w:val="be-BY" w:eastAsia="ru-RU"/>
        </w:rPr>
        <w:t>д</w:t>
      </w:r>
      <w:r w:rsidRPr="00922C04">
        <w:rPr>
          <w:rFonts w:eastAsia="Times New Roman" w:cs="Times New Roman"/>
          <w:szCs w:val="28"/>
          <w:lang w:eastAsia="ru-RU"/>
        </w:rPr>
        <w:t>зі нарадзіўся Кірыла Тураўскі? (12)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Пра што пісаў Кірыла? (Як павінны жыць людзі)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 называлі Кірылу Тураўскага? (Златавустам)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якім горадзе пастаўлены помнік Кірылу Тураўскаму (Тураў)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Кірыла добраахвотна зачыніўся ў высокай драўлянай вежы, збудаванайна беразе</w:t>
      </w:r>
      <w:proofErr w:type="gramStart"/>
      <w:r w:rsidRPr="00922C04">
        <w:rPr>
          <w:rFonts w:eastAsia="Times New Roman" w:cs="Times New Roman"/>
          <w:szCs w:val="28"/>
          <w:lang w:eastAsia="ru-RU"/>
        </w:rPr>
        <w:t xml:space="preserve"> ….</w:t>
      </w:r>
      <w:proofErr w:type="gramEnd"/>
      <w:r w:rsidRPr="00922C04">
        <w:rPr>
          <w:rFonts w:eastAsia="Times New Roman" w:cs="Times New Roman"/>
          <w:szCs w:val="28"/>
          <w:lang w:eastAsia="ru-RU"/>
        </w:rPr>
        <w:t>. (Прыпяці)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Кім стаў Кірыла Тураўскі, каб замаліць людскія грахі? (Пустэльнікам)</w:t>
      </w:r>
    </w:p>
    <w:p w:rsidR="00922C04" w:rsidRPr="00922C04" w:rsidRDefault="00922C04" w:rsidP="00922C04">
      <w:pPr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 выглядала вокладка кнігі? (Іх абцягвалі скурай і  ўпр</w:t>
      </w:r>
      <w:r w:rsidR="00E57E50">
        <w:rPr>
          <w:rFonts w:eastAsia="Times New Roman" w:cs="Times New Roman"/>
          <w:szCs w:val="28"/>
          <w:lang w:eastAsia="ru-RU"/>
        </w:rPr>
        <w:t xml:space="preserve">ыгожвалі каштоўнымі камянямі.) </w:t>
      </w:r>
    </w:p>
    <w:p w:rsidR="00922C04" w:rsidRPr="00922C04" w:rsidRDefault="00922C04" w:rsidP="00922C04">
      <w:pPr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Актуалізацыя ведаў</w:t>
      </w:r>
    </w:p>
    <w:p w:rsidR="00922C04" w:rsidRPr="00922C04" w:rsidRDefault="00922C04" w:rsidP="00922C04">
      <w:pPr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Правядзём бліц-апытанне: як вы памятаеце матэрыял з першага раздзелу?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Пералічы назвы нашых краін-суседзяў.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 якія вобласці падзяляецца тэрыторыя Беларусі.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Назаві плямёны, якія пражывалі на тэрыторыі нашай краіны.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Якія два моры злучаў шлях з варагаў у грэкі? Па якіх рэках ён праходзіў?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З якой падзеі пачалася наша эра?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lastRenderedPageBreak/>
        <w:t>Назаві першую дзяржаву на тэрыторыі Беларусі.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Што можна назваць маўклівымі сведкамі мінуўшчыны?</w:t>
      </w:r>
    </w:p>
    <w:p w:rsidR="00922C04" w:rsidRPr="00922C04" w:rsidRDefault="00922C04" w:rsidP="00922C04">
      <w:pPr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Якія гарады былі галоўнымі цэнтрамі перапісвання кніг?</w:t>
      </w:r>
    </w:p>
    <w:p w:rsidR="00922C04" w:rsidRPr="00922C04" w:rsidRDefault="00922C04" w:rsidP="00922C04">
      <w:pPr>
        <w:numPr>
          <w:ilvl w:val="0"/>
          <w:numId w:val="8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Вывучэнне новага матэрыялу</w:t>
      </w:r>
    </w:p>
    <w:p w:rsidR="00922C04" w:rsidRPr="00922C04" w:rsidRDefault="001B3343" w:rsidP="001B3343">
      <w:pPr>
        <w:shd w:val="clear" w:color="auto" w:fill="FFFFFF"/>
        <w:spacing w:after="15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922C04" w:rsidRPr="00922C04">
        <w:rPr>
          <w:rFonts w:eastAsia="Times New Roman" w:cs="Times New Roman"/>
          <w:szCs w:val="28"/>
          <w:lang w:eastAsia="ru-RU"/>
        </w:rPr>
        <w:t>На сённяшнім уроку будзе працягвацца знаёмства з гістарычнымі асобамі нашай Айчыны. Тэма нашага ўрока: князёўна з трыма імёнамі. Паглядзіце на імёны, пра якія мы даведаемся на ўроку. Прачытайце іх. Працаваць будзем па плане.</w:t>
      </w:r>
    </w:p>
    <w:p w:rsidR="00922C04" w:rsidRPr="00922C04" w:rsidRDefault="001B3343" w:rsidP="001B3343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922C04" w:rsidRPr="00922C04">
        <w:rPr>
          <w:rFonts w:eastAsia="Times New Roman" w:cs="Times New Roman"/>
          <w:szCs w:val="28"/>
          <w:lang w:eastAsia="ru-RU"/>
        </w:rPr>
        <w:t>Лічыцца, што гісторыя гарадоў пачынаецца з таго часу, калі пра іх упамінаецца ў летапісах. Летапіс – гэта кніга, у якую запісвалі ўсе галоўныя падзеі, якія адбываліся. Дзякуючы летапісцам мы ведаем пра тое, што ў 862 годзе ўжо быў горад Полацк. Аднак вучоныя-археолагі, якія праводзілі раскопкі ў Полацку, высветлілі, што горад на самой справе яшчэ больш старажытны. Тут людзі жылі яшчэ тады, калі летапісаў не было. Полацк такі старажытны, што яго называюць бацькам гарадоў беларускіх.</w:t>
      </w:r>
    </w:p>
    <w:p w:rsidR="00922C04" w:rsidRPr="00922C04" w:rsidRDefault="00BA3C1B" w:rsidP="00BA3C1B">
      <w:pPr>
        <w:shd w:val="clear" w:color="auto" w:fill="FFFFFF"/>
        <w:spacing w:after="150"/>
        <w:ind w:left="720" w:hanging="86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922C04" w:rsidRPr="00922C04">
        <w:rPr>
          <w:rFonts w:eastAsia="Times New Roman" w:cs="Times New Roman"/>
          <w:szCs w:val="28"/>
          <w:lang w:eastAsia="ru-RU"/>
        </w:rPr>
        <w:t>Зараз уявіце, што на машыне часу мы адправімся з вамі ў Х стагоддзе, на тысячу гадоў назад.</w:t>
      </w:r>
    </w:p>
    <w:p w:rsidR="00922C04" w:rsidRPr="00922C04" w:rsidRDefault="00BA3C1B" w:rsidP="00BA3C1B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922C04" w:rsidRPr="00922C04">
        <w:rPr>
          <w:rFonts w:eastAsia="Times New Roman" w:cs="Times New Roman"/>
          <w:szCs w:val="28"/>
          <w:lang w:eastAsia="ru-RU"/>
        </w:rPr>
        <w:t>На месцы сённяшняга Полацка мы ўбачым на беразе ракі Палаты невялікі, калі параўноўваць з сучасным, горад. Ён абнесены драўлянымі сценамі, акружаны земляным валам і глыбокім ровам. Для чаго?</w:t>
      </w:r>
    </w:p>
    <w:p w:rsidR="00922C04" w:rsidRPr="00922C04" w:rsidRDefault="00BA3C1B" w:rsidP="00BA3C1B">
      <w:pPr>
        <w:shd w:val="clear" w:color="auto" w:fill="FFFFFF"/>
        <w:spacing w:after="15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922C04" w:rsidRPr="00922C04">
        <w:rPr>
          <w:rFonts w:eastAsia="Times New Roman" w:cs="Times New Roman"/>
          <w:szCs w:val="28"/>
          <w:lang w:eastAsia="ru-RU"/>
        </w:rPr>
        <w:t>Але гэта зараз нам старажытны Полацк здаецца маленькім. Тады ў ім жыло некалькі тысяч чалавек, і ён лічымся адным з найбуйнейшых гарадоў на славянскіх землях. Гэты горад хацеў жыць вольна і ні ад каго не залежыць. Ён стаяў на рацэ Дзвіне, па якой праходзіў шлях з Чорнага мора ў Балтыйскае. Таму сюды часта заязджалі купцы, якія гандлявалі рознымі таварамі. Горад багацеў і мацнеў. Тады нават казалі, што дно ў нашай Дзвіны залатое, а берагі – срэбныя.</w:t>
      </w:r>
    </w:p>
    <w:p w:rsidR="00922C04" w:rsidRPr="00922C04" w:rsidRDefault="00BA3C1B" w:rsidP="00BA3C1B">
      <w:pPr>
        <w:shd w:val="clear" w:color="auto" w:fill="FFFFFF"/>
        <w:spacing w:after="15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922C04" w:rsidRPr="00922C04">
        <w:rPr>
          <w:rFonts w:eastAsia="Times New Roman" w:cs="Times New Roman"/>
          <w:szCs w:val="28"/>
          <w:lang w:eastAsia="ru-RU"/>
        </w:rPr>
        <w:t>За тысячу гадоў да нас уладарыў у горадзе Полацку князь Рагвалод. Вучоныя лічаць, што яго імя абазначае валадар рога. Пэўна, яго бацькі, калі называлі так сына, хацелі, каб ён рос мужным, храбрым ваяром і спрытным паляўнічым, таму што тады сігналы на бітву і паляванне падавалі рогам.</w:t>
      </w:r>
    </w:p>
    <w:p w:rsidR="00922C04" w:rsidRPr="00922C04" w:rsidRDefault="00BA3C1B" w:rsidP="00BA3C1B">
      <w:pPr>
        <w:shd w:val="clear" w:color="auto" w:fill="FFFFFF"/>
        <w:spacing w:after="150"/>
        <w:ind w:left="42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922C04" w:rsidRPr="00922C04">
        <w:rPr>
          <w:rFonts w:eastAsia="Times New Roman" w:cs="Times New Roman"/>
          <w:szCs w:val="28"/>
          <w:lang w:eastAsia="ru-RU"/>
        </w:rPr>
        <w:t>Уладу Рагвалода прызналі ўсе навакольныя землі крывічоў. А гэта значыць, што тады, больш за Х стагоддзяў назад, утварылася першая беларуская дзяржава – Полацкае княства. Акрамя Полацкага, існавалі таксама Кіеўскае і Наўгародскае княствы.</w:t>
      </w:r>
    </w:p>
    <w:p w:rsidR="00922C04" w:rsidRPr="00922C04" w:rsidRDefault="00922C04" w:rsidP="00922C04">
      <w:pPr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Давайце прачытаем, што ж адбылося ў тыя часы ў слаўным горадзе Полацку (1 абзац).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Знайдзіце ў слоўніку значэнне слова “князь”.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lastRenderedPageBreak/>
        <w:t>Як звалі дачку князя Рагвалода? (Рагнеда)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Што адбылося, калі князёўне споўнілася 14 гадоў?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Якім княствам валадарыў Яраполк?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Якім – Уладзімір?</w:t>
      </w:r>
    </w:p>
    <w:p w:rsidR="00922C04" w:rsidRPr="00922C04" w:rsidRDefault="00922C04" w:rsidP="00922C04">
      <w:pPr>
        <w:numPr>
          <w:ilvl w:val="0"/>
          <w:numId w:val="1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Чаму абодва браты хацелі ажаніцца з Рагнедай (Каб парадніцца з Полацкім князем і пашырыць землі сваіх княстваў)?</w:t>
      </w:r>
    </w:p>
    <w:p w:rsidR="00922C04" w:rsidRPr="00922C04" w:rsidRDefault="00922C04" w:rsidP="00922C04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Прачытайце другі абзац і адкажыце на пытанне: хто спадабаўся Рагнедзе, а каму яна адмовіла?</w:t>
      </w:r>
      <w:r w:rsidR="00BA3C1B">
        <w:rPr>
          <w:rFonts w:eastAsia="Times New Roman" w:cs="Times New Roman"/>
          <w:szCs w:val="28"/>
          <w:lang w:eastAsia="ru-RU"/>
        </w:rPr>
        <w:t xml:space="preserve">  </w:t>
      </w:r>
      <w:r w:rsidR="00BA3C1B" w:rsidRPr="00E658E2">
        <w:rPr>
          <w:rFonts w:eastAsia="Times New Roman" w:cs="Times New Roman"/>
          <w:b/>
          <w:szCs w:val="28"/>
          <w:lang w:eastAsia="ru-RU"/>
        </w:rPr>
        <w:t>(прагляд фрагмента маст.</w:t>
      </w:r>
      <w:r w:rsidR="00BA3C1B" w:rsidRPr="00E658E2">
        <w:rPr>
          <w:rFonts w:eastAsia="Times New Roman" w:cs="Times New Roman"/>
          <w:b/>
          <w:szCs w:val="28"/>
          <w:lang w:val="be-BY" w:eastAsia="ru-RU"/>
        </w:rPr>
        <w:t xml:space="preserve"> Фільма “Вікінг”</w:t>
      </w:r>
    </w:p>
    <w:p w:rsidR="00922C04" w:rsidRPr="00922C04" w:rsidRDefault="00922C04" w:rsidP="00922C04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Зараз прачытаем трэці абзац і знойдзем у ім самае галоўнае.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(Уладімір забіў сям’ю Рагнеды і прымусіў стаць яго жонкай.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Уладзімір забіў Яраполка і стаў кіеўскім князем).</w:t>
      </w:r>
    </w:p>
    <w:p w:rsidR="00922C04" w:rsidRPr="00922C04" w:rsidRDefault="00922C04" w:rsidP="00922C04">
      <w:pPr>
        <w:numPr>
          <w:ilvl w:val="0"/>
          <w:numId w:val="1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Што адчувала Рагнеда ў гэты час? (Яна была ў роспачы, шкадавала сваіх бацькоў, адчувала нянавісць да Уладзіміра).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Фізкультхвілінка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 xml:space="preserve">Я іду і ты ідзеш, </w:t>
      </w:r>
      <w:proofErr w:type="gramStart"/>
      <w:r w:rsidRPr="00922C04">
        <w:rPr>
          <w:rFonts w:eastAsia="Times New Roman" w:cs="Times New Roman"/>
          <w:szCs w:val="28"/>
          <w:lang w:eastAsia="ru-RU"/>
        </w:rPr>
        <w:t>раз,два</w:t>
      </w:r>
      <w:proofErr w:type="gramEnd"/>
      <w:r w:rsidRPr="00922C04">
        <w:rPr>
          <w:rFonts w:eastAsia="Times New Roman" w:cs="Times New Roman"/>
          <w:szCs w:val="28"/>
          <w:lang w:eastAsia="ru-RU"/>
        </w:rPr>
        <w:t>, тры,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 пяю і ты паеш, раз, два, тры.</w:t>
      </w:r>
    </w:p>
    <w:p w:rsidR="00922C04" w:rsidRPr="00922C04" w:rsidRDefault="00BA3C1B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Мы ідзём і мы пя</w:t>
      </w:r>
      <w:r w:rsidR="00922C04" w:rsidRPr="00922C04">
        <w:rPr>
          <w:rFonts w:eastAsia="Times New Roman" w:cs="Times New Roman"/>
          <w:szCs w:val="28"/>
          <w:lang w:eastAsia="ru-RU"/>
        </w:rPr>
        <w:t>ём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Вельмі дружна мы жывём. (паўтараем 2 раза)</w:t>
      </w:r>
    </w:p>
    <w:p w:rsidR="00922C04" w:rsidRPr="00922C04" w:rsidRDefault="00922C04" w:rsidP="00922C04">
      <w:pPr>
        <w:numPr>
          <w:ilvl w:val="0"/>
          <w:numId w:val="13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Працягваем назіраць за лёсам няшчаснай князёўны Рагнеды. (Чытанне апошняга абзаца на старонцы 37)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Якое імя ўзяла сабе Рагнеда пасля таго, як выйшла замуж? (Гарыслава)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 звалі сына Гарыславы і Уладзіміра? (Ізяслаў)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Якім чынам князёўна хацела адпомсціць?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Ці змагла яна забіць Уладіміра? Чаму?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Хто абараніў маці?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Якія словы ён сказаў баць</w:t>
      </w:r>
      <w:r w:rsidR="00BA3C1B">
        <w:rPr>
          <w:rFonts w:eastAsia="Times New Roman" w:cs="Times New Roman"/>
          <w:szCs w:val="28"/>
          <w:lang w:eastAsia="ru-RU"/>
        </w:rPr>
        <w:t>ку? Знайдзіце адказ на старонках</w:t>
      </w:r>
      <w:r w:rsidRPr="00922C04">
        <w:rPr>
          <w:rFonts w:eastAsia="Times New Roman" w:cs="Times New Roman"/>
          <w:szCs w:val="28"/>
          <w:lang w:eastAsia="ru-RU"/>
        </w:rPr>
        <w:t xml:space="preserve"> падручніка. (“Бацька, ты тут не адзін!”)</w:t>
      </w:r>
    </w:p>
    <w:p w:rsidR="00922C04" w:rsidRPr="00922C04" w:rsidRDefault="00922C04" w:rsidP="00922C04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Што зрабіў князь Уладзімір? (Адправіў Гарыславу і Ізяслава у крэпасць недалёка ад Мінска). Там пабудавалі горад Ізяслаў, а зараз гэты населены пункт называецца Заслаўе. Знайдзіце яго на карце атласа. Падпішыце яго на контурнай карце.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– Прачытайце, што адбылося далей.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-Што такое хрысціянства? (Вера ў Ісуса Хрыста).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lastRenderedPageBreak/>
        <w:t>– Хрысціянству больш за 2 тысячы гадоў. На беларускія землі хрысціянства прыйшло ў канцы Х стагоддзя. Распаўсюджванне хрысціянства на землях усходніх славян пачалося з хрышчэння князя Уладзіміра і жыхароў Кіеўскага княства. Рагнеда-Гарыслава і Ізяслаў таксама адны з першых прынялі хрысціянства.</w:t>
      </w:r>
    </w:p>
    <w:p w:rsidR="00922C04" w:rsidRPr="00922C04" w:rsidRDefault="00922C04" w:rsidP="00922C04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Прачытаце апошні абзац тэкста. Як беларусы праяўляюць павагу да сваіх продкаў – Рпгнеды і Ізяслава? (Адказы вучняў)</w:t>
      </w:r>
    </w:p>
    <w:p w:rsidR="00922C04" w:rsidRPr="00922C04" w:rsidRDefault="00922C04" w:rsidP="00922C04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Кім стала Рагнеда? (Манахіняй). Знайдзіце тлумачэнне гэтага слова ў слоўніку.</w:t>
      </w:r>
    </w:p>
    <w:p w:rsidR="00922C04" w:rsidRPr="00922C04" w:rsidRDefault="00922C04" w:rsidP="00922C04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 яе сталі зваць? (Анастасіяй)</w:t>
      </w:r>
    </w:p>
    <w:p w:rsidR="00922C04" w:rsidRPr="00922C04" w:rsidRDefault="00922C04" w:rsidP="00922C04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Першасная праверка засваення ведаў</w:t>
      </w:r>
    </w:p>
    <w:p w:rsidR="00922C04" w:rsidRPr="00922C04" w:rsidRDefault="00922C04" w:rsidP="00922C04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Зараз прапаную праверыць, як вы засвоілі новы матэрыял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Работа ў парах. Гульня “Дапішы” (Карткі па радах)</w:t>
      </w:r>
    </w:p>
    <w:p w:rsidR="00922C04" w:rsidRPr="00922C04" w:rsidRDefault="00BA3C1B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 ра</w:t>
      </w:r>
      <w:r w:rsidR="00922C04"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10 стагодзі нарадзілася(ўся) _____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Князь _____ забіў бацькоў і братоў Рагнеды.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Сына Рагнеды завуць 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Полацкая князёўна пастрыглася ў манашкі пад іменем ______</w:t>
      </w:r>
    </w:p>
    <w:p w:rsidR="00922C04" w:rsidRPr="00922C04" w:rsidRDefault="00BA3C1B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 ра</w:t>
      </w:r>
      <w:r w:rsidR="00922C04"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Напішыце імёны братоў, якія сваталіся да Рагнеды _____ і 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Сына Рагнеды і Уладзіміра звалі _____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Хто заступаўся за Рагнеду 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Пасля замужаства полацкая князёўна назвалася _____</w:t>
      </w:r>
    </w:p>
    <w:p w:rsidR="00922C04" w:rsidRPr="00922C04" w:rsidRDefault="00BA3C1B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 ра</w:t>
      </w:r>
      <w:r w:rsidR="00922C04"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Дзявочае імя полацкай князёўны______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Ізяслаў стаў князем _____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Назва сучаснага горада Заслаўе пайшла ад імя ____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Імя бацькі князёўны____</w:t>
      </w:r>
    </w:p>
    <w:p w:rsidR="00922C04" w:rsidRPr="00922C04" w:rsidRDefault="00922C04" w:rsidP="00922C04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Якое пытанне вызвала цяжкаць? Якія словы ўставілі хутка?</w:t>
      </w:r>
    </w:p>
    <w:p w:rsidR="00922C04" w:rsidRPr="00922C04" w:rsidRDefault="00922C04" w:rsidP="00922C04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Падвядзенне вынікаў урока. Рэфлексія</w:t>
      </w:r>
    </w:p>
    <w:p w:rsidR="00922C04" w:rsidRPr="00922C04" w:rsidRDefault="00922C04" w:rsidP="00922C04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Раскажыце, які лёс напаткаў князёўну Рагнеду.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– У якім стагоддзі жыла Рагнеда? (10)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Хто быў яе бацька? Як яго звалі? (полацкі князь Рагвалод)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lastRenderedPageBreak/>
        <w:t>Хто сватаўся да Рагнеды? (Яраполк і Уладзімір)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Хто больш спадабаўся Рагнедзе? (Яраполк)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Колькі імён было ў Рагнеды? Якія?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З якімі заданнямі спраўляліся без цяжкасцей?</w:t>
      </w:r>
    </w:p>
    <w:p w:rsidR="00922C04" w:rsidRPr="00922C04" w:rsidRDefault="00922C04" w:rsidP="00922C04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Ш</w:t>
      </w:r>
      <w:r w:rsidRPr="00922C04">
        <w:rPr>
          <w:rFonts w:eastAsia="Times New Roman" w:cs="Times New Roman"/>
          <w:szCs w:val="28"/>
          <w:lang w:eastAsia="ru-RU"/>
        </w:rPr>
        <w:t>то было знаёмым?</w:t>
      </w:r>
    </w:p>
    <w:p w:rsidR="00922C04" w:rsidRPr="00922C04" w:rsidRDefault="00922C04" w:rsidP="00922C04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b/>
          <w:bCs/>
          <w:szCs w:val="28"/>
          <w:lang w:eastAsia="ru-RU"/>
        </w:rPr>
        <w:t>Дамашняе заданне</w:t>
      </w:r>
    </w:p>
    <w:p w:rsidR="00922C04" w:rsidRPr="00922C04" w:rsidRDefault="00922C04" w:rsidP="00922C04"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 xml:space="preserve">– </w:t>
      </w:r>
      <w:proofErr w:type="gramStart"/>
      <w:r w:rsidRPr="00922C04">
        <w:rPr>
          <w:lang w:eastAsia="ru-RU"/>
        </w:rPr>
        <w:t>Прачытаць  апавяданне</w:t>
      </w:r>
      <w:proofErr w:type="gramEnd"/>
      <w:r w:rsidRPr="00922C04">
        <w:rPr>
          <w:lang w:eastAsia="ru-RU"/>
        </w:rPr>
        <w:t xml:space="preserve"> «Князёўна з трыма імёнамі» старонка 36-39, адказаць на пытанні. Дадатковае заданне: падрыхтаваць паведамленне па выбары: «Рагнеда— мужная палачанка», «Ізяслаў князь-асветнік».</w:t>
      </w:r>
    </w:p>
    <w:p w:rsidR="00F12C76" w:rsidRDefault="00F12C76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6A4E97" w:rsidRDefault="006A4E97" w:rsidP="00922C04"/>
    <w:p w:rsidR="00E57E50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lastRenderedPageBreak/>
        <w:t>“Аповесць мінулых гадоў</w:t>
      </w:r>
      <w:r>
        <w:rPr>
          <w:rFonts w:eastAsia="Times New Roman" w:cs="Times New Roman"/>
          <w:szCs w:val="28"/>
          <w:lang w:eastAsia="ru-RU"/>
        </w:rPr>
        <w:t xml:space="preserve">” – гэта  </w:t>
      </w:r>
      <w:r>
        <w:rPr>
          <w:rFonts w:eastAsia="Times New Roman" w:cs="Times New Roman"/>
          <w:szCs w:val="28"/>
          <w:lang w:val="be-BY" w:eastAsia="ru-RU"/>
        </w:rPr>
        <w:t>_</w:t>
      </w:r>
      <w:r w:rsidR="004628F0">
        <w:rPr>
          <w:rFonts w:eastAsia="Times New Roman" w:cs="Times New Roman"/>
          <w:szCs w:val="28"/>
          <w:lang w:val="be-BY" w:eastAsia="ru-RU"/>
        </w:rPr>
        <w:t>____________________</w:t>
      </w:r>
    </w:p>
    <w:p w:rsidR="00E57E50" w:rsidRPr="00922C04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Самым старажытным летапісам усходніх славян з’яўляе</w:t>
      </w:r>
      <w:r>
        <w:rPr>
          <w:rFonts w:eastAsia="Times New Roman" w:cs="Times New Roman"/>
          <w:szCs w:val="28"/>
          <w:lang w:eastAsia="ru-RU"/>
        </w:rPr>
        <w:t xml:space="preserve">цца </w:t>
      </w:r>
      <w:r>
        <w:rPr>
          <w:rFonts w:eastAsia="Times New Roman" w:cs="Times New Roman"/>
          <w:szCs w:val="28"/>
          <w:lang w:val="be-BY" w:eastAsia="ru-RU"/>
        </w:rPr>
        <w:t>_________________________________________________________</w:t>
      </w:r>
    </w:p>
    <w:p w:rsidR="00E57E50" w:rsidRPr="00922C04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Дз</w:t>
      </w:r>
      <w:r>
        <w:rPr>
          <w:rFonts w:eastAsia="Times New Roman" w:cs="Times New Roman"/>
          <w:szCs w:val="28"/>
          <w:lang w:eastAsia="ru-RU"/>
        </w:rPr>
        <w:t xml:space="preserve">е яна была напісана? </w:t>
      </w:r>
      <w:r>
        <w:rPr>
          <w:rFonts w:eastAsia="Times New Roman" w:cs="Times New Roman"/>
          <w:szCs w:val="28"/>
          <w:lang w:val="be-BY" w:eastAsia="ru-RU"/>
        </w:rPr>
        <w:t>____________</w:t>
      </w:r>
    </w:p>
    <w:p w:rsidR="00E57E50" w:rsidRPr="00922C04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  іх запісвалі звесткі аб  найбольш значных</w:t>
      </w:r>
      <w:r>
        <w:rPr>
          <w:rFonts w:eastAsia="Times New Roman" w:cs="Times New Roman"/>
          <w:szCs w:val="28"/>
          <w:lang w:eastAsia="ru-RU"/>
        </w:rPr>
        <w:t xml:space="preserve"> гістарычных падзеях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be-BY" w:eastAsia="ru-RU"/>
        </w:rPr>
        <w:t>_______________</w:t>
      </w:r>
    </w:p>
    <w:p w:rsidR="00E57E50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E57E50">
        <w:rPr>
          <w:rFonts w:eastAsia="Times New Roman" w:cs="Times New Roman"/>
          <w:szCs w:val="28"/>
          <w:lang w:eastAsia="ru-RU"/>
        </w:rPr>
        <w:t xml:space="preserve">Першыя </w:t>
      </w:r>
      <w:r>
        <w:rPr>
          <w:rFonts w:eastAsia="Times New Roman" w:cs="Times New Roman"/>
          <w:szCs w:val="28"/>
          <w:lang w:eastAsia="ru-RU"/>
        </w:rPr>
        <w:t xml:space="preserve">кнігі пісаліся на </w:t>
      </w:r>
      <w:r>
        <w:rPr>
          <w:rFonts w:eastAsia="Times New Roman" w:cs="Times New Roman"/>
          <w:szCs w:val="28"/>
          <w:lang w:val="be-BY" w:eastAsia="ru-RU"/>
        </w:rPr>
        <w:t>________________________________________</w:t>
      </w:r>
    </w:p>
    <w:p w:rsidR="00E57E50" w:rsidRPr="00922C04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 xml:space="preserve">Галоўнымі цэнтрамі перапісвання кніг на беларускіх землях былі старажытныя </w:t>
      </w:r>
      <w:r>
        <w:rPr>
          <w:rFonts w:eastAsia="Times New Roman" w:cs="Times New Roman"/>
          <w:szCs w:val="28"/>
          <w:lang w:eastAsia="ru-RU"/>
        </w:rPr>
        <w:t xml:space="preserve">гарады </w:t>
      </w:r>
      <w:r>
        <w:rPr>
          <w:rFonts w:eastAsia="Times New Roman" w:cs="Times New Roman"/>
          <w:szCs w:val="28"/>
          <w:lang w:val="be-BY" w:eastAsia="ru-RU"/>
        </w:rPr>
        <w:t>___________і ____________.</w:t>
      </w:r>
    </w:p>
    <w:p w:rsidR="004628F0" w:rsidRPr="004628F0" w:rsidRDefault="00E57E5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якім стагод</w:t>
      </w:r>
      <w:r>
        <w:rPr>
          <w:rFonts w:eastAsia="Times New Roman" w:cs="Times New Roman"/>
          <w:szCs w:val="28"/>
          <w:lang w:val="be-BY" w:eastAsia="ru-RU"/>
        </w:rPr>
        <w:t>д</w:t>
      </w:r>
      <w:r w:rsidRPr="00922C04">
        <w:rPr>
          <w:rFonts w:eastAsia="Times New Roman" w:cs="Times New Roman"/>
          <w:szCs w:val="28"/>
          <w:lang w:eastAsia="ru-RU"/>
        </w:rPr>
        <w:t>з</w:t>
      </w:r>
      <w:r w:rsidR="004628F0">
        <w:rPr>
          <w:rFonts w:eastAsia="Times New Roman" w:cs="Times New Roman"/>
          <w:szCs w:val="28"/>
          <w:lang w:eastAsia="ru-RU"/>
        </w:rPr>
        <w:t xml:space="preserve">і нарадзіўся Кірыла Тураўскі? </w:t>
      </w:r>
      <w:r w:rsidR="004628F0">
        <w:rPr>
          <w:rFonts w:eastAsia="Times New Roman" w:cs="Times New Roman"/>
          <w:szCs w:val="28"/>
          <w:lang w:val="be-BY" w:eastAsia="ru-RU"/>
        </w:rPr>
        <w:t xml:space="preserve">_____. </w:t>
      </w:r>
    </w:p>
    <w:p w:rsidR="00E57E50" w:rsidRDefault="004628F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Дзе? _____________</w:t>
      </w:r>
    </w:p>
    <w:p w:rsidR="004628F0" w:rsidRPr="00922C04" w:rsidRDefault="004628F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 xml:space="preserve"> Калі ён вырас, то</w:t>
      </w:r>
      <w:r>
        <w:rPr>
          <w:rFonts w:eastAsia="Times New Roman" w:cs="Times New Roman"/>
          <w:szCs w:val="28"/>
          <w:lang w:val="be-BY" w:eastAsia="ru-RU"/>
        </w:rPr>
        <w:t xml:space="preserve"> кім</w:t>
      </w:r>
      <w:r w:rsidRPr="00922C04">
        <w:rPr>
          <w:rFonts w:eastAsia="Times New Roman" w:cs="Times New Roman"/>
          <w:szCs w:val="28"/>
          <w:lang w:eastAsia="ru-RU"/>
        </w:rPr>
        <w:t xml:space="preserve"> стаў</w:t>
      </w:r>
      <w:r>
        <w:rPr>
          <w:rFonts w:eastAsia="Times New Roman" w:cs="Times New Roman"/>
          <w:szCs w:val="28"/>
          <w:lang w:val="be-BY" w:eastAsia="ru-RU"/>
        </w:rPr>
        <w:t>? __________________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2C04">
        <w:rPr>
          <w:rFonts w:eastAsia="Times New Roman" w:cs="Times New Roman"/>
          <w:szCs w:val="28"/>
          <w:lang w:eastAsia="ru-RU"/>
        </w:rPr>
        <w:t xml:space="preserve">, </w:t>
      </w:r>
    </w:p>
    <w:p w:rsidR="004628F0" w:rsidRPr="00922C04" w:rsidRDefault="004628F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be-BY"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кое імя ён узяў? </w:t>
      </w:r>
      <w:r>
        <w:rPr>
          <w:rFonts w:eastAsia="Times New Roman" w:cs="Times New Roman"/>
          <w:szCs w:val="28"/>
          <w:lang w:val="be-BY" w:eastAsia="ru-RU"/>
        </w:rPr>
        <w:t>___________</w:t>
      </w:r>
    </w:p>
    <w:p w:rsidR="004628F0" w:rsidRPr="00E57E50" w:rsidRDefault="004628F0" w:rsidP="009F36B2">
      <w:pPr>
        <w:numPr>
          <w:ilvl w:val="0"/>
          <w:numId w:val="39"/>
        </w:numPr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 w:rsidRPr="00E57E50">
        <w:rPr>
          <w:rFonts w:eastAsia="Times New Roman" w:cs="Times New Roman"/>
          <w:szCs w:val="28"/>
          <w:lang w:eastAsia="ru-RU"/>
        </w:rPr>
        <w:t>Да чаго Кірыла Тураўс</w:t>
      </w:r>
      <w:r>
        <w:rPr>
          <w:rFonts w:eastAsia="Times New Roman" w:cs="Times New Roman"/>
          <w:szCs w:val="28"/>
          <w:lang w:eastAsia="ru-RU"/>
        </w:rPr>
        <w:t xml:space="preserve">кі заклікаў людзей? </w:t>
      </w:r>
      <w:r>
        <w:rPr>
          <w:rFonts w:eastAsia="Times New Roman" w:cs="Times New Roman"/>
          <w:szCs w:val="28"/>
          <w:lang w:val="be-BY" w:eastAsia="ru-RU"/>
        </w:rPr>
        <w:t>_________________________.</w:t>
      </w:r>
    </w:p>
    <w:p w:rsidR="00E57E50" w:rsidRPr="00922C04" w:rsidRDefault="002228D6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12.</w:t>
      </w:r>
      <w:r w:rsidR="00E57E50" w:rsidRPr="00922C04">
        <w:rPr>
          <w:rFonts w:eastAsia="Times New Roman" w:cs="Times New Roman"/>
          <w:szCs w:val="28"/>
          <w:lang w:eastAsia="ru-RU"/>
        </w:rPr>
        <w:t>Як называлі</w:t>
      </w:r>
      <w:r w:rsidR="00466650">
        <w:rPr>
          <w:rFonts w:eastAsia="Times New Roman" w:cs="Times New Roman"/>
          <w:szCs w:val="28"/>
          <w:lang w:eastAsia="ru-RU"/>
        </w:rPr>
        <w:t xml:space="preserve"> Кірылу Тураўскага? ____________________</w:t>
      </w:r>
    </w:p>
    <w:p w:rsidR="00E57E50" w:rsidRPr="00922C04" w:rsidRDefault="002228D6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13. </w:t>
      </w:r>
      <w:r w:rsidR="00E57E50" w:rsidRPr="00922C04">
        <w:rPr>
          <w:rFonts w:eastAsia="Times New Roman" w:cs="Times New Roman"/>
          <w:szCs w:val="28"/>
          <w:lang w:eastAsia="ru-RU"/>
        </w:rPr>
        <w:t xml:space="preserve">У якім горадзе пастаўлены </w:t>
      </w:r>
      <w:r w:rsidR="00466650">
        <w:rPr>
          <w:rFonts w:eastAsia="Times New Roman" w:cs="Times New Roman"/>
          <w:szCs w:val="28"/>
          <w:lang w:eastAsia="ru-RU"/>
        </w:rPr>
        <w:t>помнік Кірылу Тураўскаму ______________</w:t>
      </w:r>
    </w:p>
    <w:p w:rsidR="004D574D" w:rsidRDefault="004D574D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9F36B2" w:rsidRDefault="009F36B2" w:rsidP="009F36B2">
      <w:pPr>
        <w:spacing w:after="0"/>
      </w:pPr>
    </w:p>
    <w:p w:rsidR="00466650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922C04">
        <w:rPr>
          <w:rFonts w:eastAsia="Times New Roman" w:cs="Times New Roman"/>
          <w:szCs w:val="28"/>
          <w:lang w:eastAsia="ru-RU"/>
        </w:rPr>
        <w:t>“Аповесць мінулых гадоў</w:t>
      </w:r>
      <w:r>
        <w:rPr>
          <w:rFonts w:eastAsia="Times New Roman" w:cs="Times New Roman"/>
          <w:szCs w:val="28"/>
          <w:lang w:eastAsia="ru-RU"/>
        </w:rPr>
        <w:t xml:space="preserve">” – гэта  </w:t>
      </w:r>
      <w:r>
        <w:rPr>
          <w:rFonts w:eastAsia="Times New Roman" w:cs="Times New Roman"/>
          <w:szCs w:val="28"/>
          <w:lang w:val="be-BY" w:eastAsia="ru-RU"/>
        </w:rPr>
        <w:t>_____________________</w:t>
      </w:r>
    </w:p>
    <w:p w:rsidR="00466650" w:rsidRPr="00922C04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922C04">
        <w:rPr>
          <w:rFonts w:eastAsia="Times New Roman" w:cs="Times New Roman"/>
          <w:szCs w:val="28"/>
          <w:lang w:eastAsia="ru-RU"/>
        </w:rPr>
        <w:t>Самым старажытным летапісам усходніх славян з’яўляе</w:t>
      </w:r>
      <w:r>
        <w:rPr>
          <w:rFonts w:eastAsia="Times New Roman" w:cs="Times New Roman"/>
          <w:szCs w:val="28"/>
          <w:lang w:eastAsia="ru-RU"/>
        </w:rPr>
        <w:t xml:space="preserve">цца </w:t>
      </w:r>
      <w:r>
        <w:rPr>
          <w:rFonts w:eastAsia="Times New Roman" w:cs="Times New Roman"/>
          <w:szCs w:val="28"/>
          <w:lang w:val="be-BY" w:eastAsia="ru-RU"/>
        </w:rPr>
        <w:t>_________________________________________________________</w:t>
      </w:r>
    </w:p>
    <w:p w:rsidR="00466650" w:rsidRPr="00466650" w:rsidRDefault="00466650" w:rsidP="009F36B2">
      <w:pPr>
        <w:shd w:val="clear" w:color="auto" w:fill="FFFFFF"/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  <w:lang w:val="be-BY"/>
        </w:rPr>
        <w:t xml:space="preserve">      3.</w:t>
      </w:r>
      <w:r w:rsidRPr="00466650">
        <w:rPr>
          <w:rFonts w:eastAsia="Times New Roman"/>
          <w:szCs w:val="28"/>
          <w:lang w:val="be-BY"/>
        </w:rPr>
        <w:t>Дз</w:t>
      </w:r>
      <w:r w:rsidRPr="00466650">
        <w:rPr>
          <w:rFonts w:eastAsia="Times New Roman"/>
          <w:szCs w:val="28"/>
        </w:rPr>
        <w:t xml:space="preserve">е яна была напісана? </w:t>
      </w:r>
      <w:r w:rsidRPr="00466650">
        <w:rPr>
          <w:rFonts w:eastAsia="Times New Roman"/>
          <w:szCs w:val="28"/>
          <w:lang w:val="be-BY"/>
        </w:rPr>
        <w:t>____________</w:t>
      </w:r>
    </w:p>
    <w:p w:rsidR="00466650" w:rsidRPr="00922C04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922C04">
        <w:rPr>
          <w:rFonts w:eastAsia="Times New Roman" w:cs="Times New Roman"/>
          <w:szCs w:val="28"/>
          <w:lang w:eastAsia="ru-RU"/>
        </w:rPr>
        <w:t>У  іх запісвалі звесткі аб  найбольш значных</w:t>
      </w:r>
      <w:r>
        <w:rPr>
          <w:rFonts w:eastAsia="Times New Roman" w:cs="Times New Roman"/>
          <w:szCs w:val="28"/>
          <w:lang w:eastAsia="ru-RU"/>
        </w:rPr>
        <w:t xml:space="preserve"> гістарычных падзеях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be-BY" w:eastAsia="ru-RU"/>
        </w:rPr>
        <w:t>_______________</w:t>
      </w:r>
    </w:p>
    <w:p w:rsidR="00466650" w:rsidRPr="00466650" w:rsidRDefault="00466650" w:rsidP="009F36B2">
      <w:pPr>
        <w:shd w:val="clear" w:color="auto" w:fill="FFFFFF"/>
        <w:spacing w:after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5.</w:t>
      </w:r>
      <w:r w:rsidRPr="00466650">
        <w:rPr>
          <w:rFonts w:eastAsia="Times New Roman"/>
          <w:szCs w:val="28"/>
        </w:rPr>
        <w:t xml:space="preserve">Першыя кнігі пісаліся на </w:t>
      </w:r>
      <w:r w:rsidRPr="00466650">
        <w:rPr>
          <w:rFonts w:eastAsia="Times New Roman"/>
          <w:szCs w:val="28"/>
          <w:lang w:val="be-BY"/>
        </w:rPr>
        <w:t>________________________________________</w:t>
      </w:r>
    </w:p>
    <w:p w:rsidR="00466650" w:rsidRPr="00922C04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Pr="00922C04">
        <w:rPr>
          <w:rFonts w:eastAsia="Times New Roman" w:cs="Times New Roman"/>
          <w:szCs w:val="28"/>
          <w:lang w:eastAsia="ru-RU"/>
        </w:rPr>
        <w:t xml:space="preserve">Галоўнымі цэнтрамі перапісвання кніг на беларускіх землях былі старажытныя </w:t>
      </w:r>
      <w:r>
        <w:rPr>
          <w:rFonts w:eastAsia="Times New Roman" w:cs="Times New Roman"/>
          <w:szCs w:val="28"/>
          <w:lang w:eastAsia="ru-RU"/>
        </w:rPr>
        <w:t xml:space="preserve">гарады </w:t>
      </w:r>
      <w:r>
        <w:rPr>
          <w:rFonts w:eastAsia="Times New Roman" w:cs="Times New Roman"/>
          <w:szCs w:val="28"/>
          <w:lang w:val="be-BY" w:eastAsia="ru-RU"/>
        </w:rPr>
        <w:t>___________і ____________.</w:t>
      </w:r>
    </w:p>
    <w:p w:rsidR="00466650" w:rsidRPr="004628F0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</w:t>
      </w:r>
      <w:r w:rsidRPr="00922C04">
        <w:rPr>
          <w:rFonts w:eastAsia="Times New Roman" w:cs="Times New Roman"/>
          <w:szCs w:val="28"/>
          <w:lang w:eastAsia="ru-RU"/>
        </w:rPr>
        <w:t>У якім стагод</w:t>
      </w:r>
      <w:r>
        <w:rPr>
          <w:rFonts w:eastAsia="Times New Roman" w:cs="Times New Roman"/>
          <w:szCs w:val="28"/>
          <w:lang w:val="be-BY" w:eastAsia="ru-RU"/>
        </w:rPr>
        <w:t>д</w:t>
      </w:r>
      <w:r w:rsidRPr="00922C04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 xml:space="preserve">і нарадзіўся Кірыла Тураўскі? </w:t>
      </w:r>
      <w:r>
        <w:rPr>
          <w:rFonts w:eastAsia="Times New Roman" w:cs="Times New Roman"/>
          <w:szCs w:val="28"/>
          <w:lang w:val="be-BY" w:eastAsia="ru-RU"/>
        </w:rPr>
        <w:t xml:space="preserve">_____. </w:t>
      </w:r>
    </w:p>
    <w:p w:rsidR="00466650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8.Дзе? _____________</w:t>
      </w:r>
    </w:p>
    <w:p w:rsidR="00466650" w:rsidRPr="009F36B2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eastAsia="ru-RU"/>
        </w:rPr>
        <w:t>9.</w:t>
      </w:r>
      <w:r w:rsidRPr="00922C04">
        <w:rPr>
          <w:rFonts w:eastAsia="Times New Roman" w:cs="Times New Roman"/>
          <w:szCs w:val="28"/>
          <w:lang w:eastAsia="ru-RU"/>
        </w:rPr>
        <w:t xml:space="preserve"> Калі ён вырас, то</w:t>
      </w:r>
      <w:r>
        <w:rPr>
          <w:rFonts w:eastAsia="Times New Roman" w:cs="Times New Roman"/>
          <w:szCs w:val="28"/>
          <w:lang w:val="be-BY" w:eastAsia="ru-RU"/>
        </w:rPr>
        <w:t xml:space="preserve"> кім</w:t>
      </w:r>
      <w:r w:rsidRPr="00922C04">
        <w:rPr>
          <w:rFonts w:eastAsia="Times New Roman" w:cs="Times New Roman"/>
          <w:szCs w:val="28"/>
          <w:lang w:eastAsia="ru-RU"/>
        </w:rPr>
        <w:t xml:space="preserve"> стаў</w:t>
      </w:r>
      <w:r>
        <w:rPr>
          <w:rFonts w:eastAsia="Times New Roman" w:cs="Times New Roman"/>
          <w:szCs w:val="28"/>
          <w:lang w:val="be-BY" w:eastAsia="ru-RU"/>
        </w:rPr>
        <w:t>? __________________</w:t>
      </w:r>
      <w:r w:rsidRPr="009F36B2">
        <w:rPr>
          <w:rFonts w:eastAsia="Times New Roman" w:cs="Times New Roman"/>
          <w:szCs w:val="28"/>
          <w:lang w:val="be-BY" w:eastAsia="ru-RU"/>
        </w:rPr>
        <w:t xml:space="preserve"> , </w:t>
      </w:r>
    </w:p>
    <w:p w:rsidR="00466650" w:rsidRPr="009F36B2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val="be-BY" w:eastAsia="ru-RU"/>
        </w:rPr>
      </w:pPr>
      <w:r w:rsidRPr="009F36B2">
        <w:rPr>
          <w:rFonts w:eastAsia="Times New Roman" w:cs="Times New Roman"/>
          <w:szCs w:val="28"/>
          <w:lang w:val="be-BY" w:eastAsia="ru-RU"/>
        </w:rPr>
        <w:t xml:space="preserve">10. </w:t>
      </w:r>
      <w:r>
        <w:rPr>
          <w:rFonts w:eastAsia="Times New Roman" w:cs="Times New Roman"/>
          <w:szCs w:val="28"/>
          <w:lang w:val="be-BY" w:eastAsia="ru-RU"/>
        </w:rPr>
        <w:t>Я</w:t>
      </w:r>
      <w:r w:rsidRPr="009F36B2">
        <w:rPr>
          <w:rFonts w:eastAsia="Times New Roman" w:cs="Times New Roman"/>
          <w:szCs w:val="28"/>
          <w:lang w:val="be-BY" w:eastAsia="ru-RU"/>
        </w:rPr>
        <w:t xml:space="preserve">кое імя ён узяў? </w:t>
      </w:r>
      <w:r>
        <w:rPr>
          <w:rFonts w:eastAsia="Times New Roman" w:cs="Times New Roman"/>
          <w:szCs w:val="28"/>
          <w:lang w:val="be-BY" w:eastAsia="ru-RU"/>
        </w:rPr>
        <w:t>___________</w:t>
      </w:r>
    </w:p>
    <w:p w:rsidR="00466650" w:rsidRPr="00E57E50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9F36B2">
        <w:rPr>
          <w:rFonts w:eastAsia="Times New Roman" w:cs="Times New Roman"/>
          <w:szCs w:val="28"/>
          <w:lang w:val="be-BY" w:eastAsia="ru-RU"/>
        </w:rPr>
        <w:t xml:space="preserve">11.Да чаго Кірыла Тураўскі заклікаў людзей? </w:t>
      </w:r>
      <w:r>
        <w:rPr>
          <w:rFonts w:eastAsia="Times New Roman" w:cs="Times New Roman"/>
          <w:szCs w:val="28"/>
          <w:lang w:val="be-BY" w:eastAsia="ru-RU"/>
        </w:rPr>
        <w:t>_________________________.</w:t>
      </w:r>
    </w:p>
    <w:p w:rsidR="00466650" w:rsidRPr="00922C04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12.</w:t>
      </w:r>
      <w:r w:rsidRPr="00922C04">
        <w:rPr>
          <w:rFonts w:eastAsia="Times New Roman" w:cs="Times New Roman"/>
          <w:szCs w:val="28"/>
          <w:lang w:eastAsia="ru-RU"/>
        </w:rPr>
        <w:t xml:space="preserve">Як называлі </w:t>
      </w:r>
      <w:r>
        <w:rPr>
          <w:rFonts w:eastAsia="Times New Roman" w:cs="Times New Roman"/>
          <w:szCs w:val="28"/>
          <w:lang w:eastAsia="ru-RU"/>
        </w:rPr>
        <w:t>Кірылу Тураўскага? ________________</w:t>
      </w:r>
    </w:p>
    <w:p w:rsidR="00466650" w:rsidRPr="00922C04" w:rsidRDefault="00466650" w:rsidP="009F36B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13. </w:t>
      </w:r>
      <w:r w:rsidRPr="00922C04">
        <w:rPr>
          <w:rFonts w:eastAsia="Times New Roman" w:cs="Times New Roman"/>
          <w:szCs w:val="28"/>
          <w:lang w:eastAsia="ru-RU"/>
        </w:rPr>
        <w:t xml:space="preserve">У якім горадзе пастаўлены </w:t>
      </w:r>
      <w:r>
        <w:rPr>
          <w:rFonts w:eastAsia="Times New Roman" w:cs="Times New Roman"/>
          <w:szCs w:val="28"/>
          <w:lang w:eastAsia="ru-RU"/>
        </w:rPr>
        <w:t>помнік Кірылу Тураўскаму ___________</w:t>
      </w:r>
    </w:p>
    <w:p w:rsidR="009F36B2" w:rsidRDefault="009F36B2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9F36B2" w:rsidRDefault="009F36B2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9F36B2" w:rsidRDefault="009F36B2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1 ра</w:t>
      </w:r>
      <w:r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У 10 стагодзі нарадзілася(ўся) _____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Князь _____ забіў бацькоў і братоў Рагнеды.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Сына Рагнеды завуць 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Полацкая князёўна пастрыглася ў манашкі пад іменем ______</w:t>
      </w:r>
    </w:p>
    <w:p w:rsidR="006A4E97" w:rsidRPr="006A4E97" w:rsidRDefault="006A4E97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val="be-BY" w:eastAsia="ru-RU"/>
        </w:rPr>
      </w:pPr>
      <w:r>
        <w:rPr>
          <w:rFonts w:eastAsia="Times New Roman" w:cs="Times New Roman"/>
          <w:b/>
          <w:bCs/>
          <w:szCs w:val="28"/>
          <w:lang w:val="be-BY" w:eastAsia="ru-RU"/>
        </w:rPr>
        <w:t>_________________________________________________________________</w:t>
      </w:r>
    </w:p>
    <w:p w:rsidR="006A4E97" w:rsidRDefault="006A4E97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9F36B2" w:rsidRDefault="009F36B2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 ра</w:t>
      </w:r>
      <w:r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Напішыце імёны братоў, якія сваталіся да Рагнеды _____ і 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Сына Рагнеды і Уладзіміра звалі _____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Хто заступаўся за Рагнеду 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Пасля замужаства полацкая князёўна назвалася _____</w:t>
      </w:r>
    </w:p>
    <w:p w:rsidR="006A4E97" w:rsidRDefault="006A4E97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6A4E97" w:rsidRPr="006A4E97" w:rsidRDefault="006A4E97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val="be-BY" w:eastAsia="ru-RU"/>
        </w:rPr>
      </w:pPr>
      <w:r>
        <w:rPr>
          <w:rFonts w:eastAsia="Times New Roman" w:cs="Times New Roman"/>
          <w:b/>
          <w:bCs/>
          <w:szCs w:val="28"/>
          <w:lang w:val="be-BY" w:eastAsia="ru-RU"/>
        </w:rPr>
        <w:t>__________________________________________________________________</w:t>
      </w:r>
    </w:p>
    <w:p w:rsidR="006A4E97" w:rsidRDefault="006A4E97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9F36B2" w:rsidRDefault="009F36B2" w:rsidP="009F36B2"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lang w:eastAsia="ru-RU"/>
        </w:rPr>
      </w:pP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 ра</w:t>
      </w:r>
      <w:r w:rsidRPr="00922C04">
        <w:rPr>
          <w:rFonts w:eastAsia="Times New Roman" w:cs="Times New Roman"/>
          <w:b/>
          <w:bCs/>
          <w:szCs w:val="28"/>
          <w:lang w:eastAsia="ru-RU"/>
        </w:rPr>
        <w:t>д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Дзявочае імя полацкай князёўны______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Ізяслаў стаў князем _____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Назва сучаснага горада Заслаўе пайшла ад імя ____</w:t>
      </w:r>
    </w:p>
    <w:p w:rsidR="00E57E50" w:rsidRPr="00922C04" w:rsidRDefault="00E57E50" w:rsidP="009F36B2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922C04">
        <w:rPr>
          <w:rFonts w:eastAsia="Times New Roman" w:cs="Times New Roman"/>
          <w:szCs w:val="28"/>
          <w:lang w:eastAsia="ru-RU"/>
        </w:rPr>
        <w:t>Імя бацькі князёўны____</w:t>
      </w:r>
    </w:p>
    <w:p w:rsidR="004D574D" w:rsidRDefault="004D574D" w:rsidP="009F36B2"/>
    <w:p w:rsidR="004D574D" w:rsidRPr="006A4E97" w:rsidRDefault="006A4E97" w:rsidP="009F36B2">
      <w:pPr>
        <w:rPr>
          <w:lang w:val="be-BY"/>
        </w:rPr>
      </w:pPr>
      <w:r>
        <w:rPr>
          <w:lang w:val="be-BY"/>
        </w:rPr>
        <w:t>___________________________________</w:t>
      </w:r>
      <w:r w:rsidR="009F36B2">
        <w:rPr>
          <w:lang w:val="be-BY"/>
        </w:rPr>
        <w:t>_______________________________</w:t>
      </w:r>
    </w:p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p w:rsidR="004D574D" w:rsidRDefault="004D574D" w:rsidP="00922C04"/>
    <w:sectPr w:rsidR="004D57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)"/>
      <w:lvlJc w:val="left"/>
      <w:pPr>
        <w:ind w:left="100" w:hanging="3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left="940" w:hanging="36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1912" w:hanging="361"/>
      </w:pPr>
    </w:lvl>
    <w:lvl w:ilvl="3">
      <w:numFmt w:val="bullet"/>
      <w:lvlText w:val="•"/>
      <w:lvlJc w:val="left"/>
      <w:pPr>
        <w:ind w:left="2885" w:hanging="361"/>
      </w:pPr>
    </w:lvl>
    <w:lvl w:ilvl="4">
      <w:numFmt w:val="bullet"/>
      <w:lvlText w:val="•"/>
      <w:lvlJc w:val="left"/>
      <w:pPr>
        <w:ind w:left="3857" w:hanging="361"/>
      </w:pPr>
    </w:lvl>
    <w:lvl w:ilvl="5">
      <w:numFmt w:val="bullet"/>
      <w:lvlText w:val="•"/>
      <w:lvlJc w:val="left"/>
      <w:pPr>
        <w:ind w:left="4829" w:hanging="361"/>
      </w:pPr>
    </w:lvl>
    <w:lvl w:ilvl="6">
      <w:numFmt w:val="bullet"/>
      <w:lvlText w:val="•"/>
      <w:lvlJc w:val="left"/>
      <w:pPr>
        <w:ind w:left="5802" w:hanging="361"/>
      </w:pPr>
    </w:lvl>
    <w:lvl w:ilvl="7">
      <w:numFmt w:val="bullet"/>
      <w:lvlText w:val="•"/>
      <w:lvlJc w:val="left"/>
      <w:pPr>
        <w:ind w:left="6774" w:hanging="361"/>
      </w:pPr>
    </w:lvl>
    <w:lvl w:ilvl="8">
      <w:numFmt w:val="bullet"/>
      <w:lvlText w:val="•"/>
      <w:lvlJc w:val="left"/>
      <w:pPr>
        <w:ind w:left="7747" w:hanging="361"/>
      </w:pPr>
    </w:lvl>
  </w:abstractNum>
  <w:abstractNum w:abstractNumId="1" w15:restartNumberingAfterBreak="0">
    <w:nsid w:val="00000403"/>
    <w:multiLevelType w:val="multilevel"/>
    <w:tmpl w:val="378A0E4E"/>
    <w:lvl w:ilvl="0">
      <w:start w:val="1"/>
      <w:numFmt w:val="decimal"/>
      <w:lvlText w:val="%1."/>
      <w:lvlJc w:val="left"/>
      <w:pPr>
        <w:ind w:left="359" w:hanging="361"/>
      </w:pPr>
      <w:rPr>
        <w:rFonts w:ascii="Times New Roman" w:hAnsi="Times New Roman" w:cs="Times New Roman"/>
        <w:b/>
        <w:bCs/>
        <w:i w:val="0"/>
        <w:iCs/>
        <w:sz w:val="28"/>
        <w:szCs w:val="28"/>
      </w:rPr>
    </w:lvl>
    <w:lvl w:ilvl="1">
      <w:numFmt w:val="bullet"/>
      <w:lvlText w:val="•"/>
      <w:lvlJc w:val="left"/>
      <w:pPr>
        <w:ind w:left="1292" w:hanging="361"/>
      </w:pPr>
    </w:lvl>
    <w:lvl w:ilvl="2">
      <w:numFmt w:val="bullet"/>
      <w:lvlText w:val="•"/>
      <w:lvlJc w:val="left"/>
      <w:pPr>
        <w:ind w:left="2226" w:hanging="361"/>
      </w:pPr>
    </w:lvl>
    <w:lvl w:ilvl="3">
      <w:numFmt w:val="bullet"/>
      <w:lvlText w:val="•"/>
      <w:lvlJc w:val="left"/>
      <w:pPr>
        <w:ind w:left="3159" w:hanging="361"/>
      </w:pPr>
    </w:lvl>
    <w:lvl w:ilvl="4">
      <w:numFmt w:val="bullet"/>
      <w:lvlText w:val="•"/>
      <w:lvlJc w:val="left"/>
      <w:pPr>
        <w:ind w:left="4092" w:hanging="361"/>
      </w:pPr>
    </w:lvl>
    <w:lvl w:ilvl="5">
      <w:numFmt w:val="bullet"/>
      <w:lvlText w:val="•"/>
      <w:lvlJc w:val="left"/>
      <w:pPr>
        <w:ind w:left="5025" w:hanging="361"/>
      </w:pPr>
    </w:lvl>
    <w:lvl w:ilvl="6">
      <w:numFmt w:val="bullet"/>
      <w:lvlText w:val="•"/>
      <w:lvlJc w:val="left"/>
      <w:pPr>
        <w:ind w:left="5959" w:hanging="361"/>
      </w:pPr>
    </w:lvl>
    <w:lvl w:ilvl="7">
      <w:numFmt w:val="bullet"/>
      <w:lvlText w:val="•"/>
      <w:lvlJc w:val="left"/>
      <w:pPr>
        <w:ind w:left="6892" w:hanging="361"/>
      </w:pPr>
    </w:lvl>
    <w:lvl w:ilvl="8">
      <w:numFmt w:val="bullet"/>
      <w:lvlText w:val="•"/>
      <w:lvlJc w:val="left"/>
      <w:pPr>
        <w:ind w:left="7825" w:hanging="361"/>
      </w:pPr>
    </w:lvl>
  </w:abstractNum>
  <w:abstractNum w:abstractNumId="2" w15:restartNumberingAfterBreak="0">
    <w:nsid w:val="00000404"/>
    <w:multiLevelType w:val="multilevel"/>
    <w:tmpl w:val="3A72B19A"/>
    <w:lvl w:ilvl="0">
      <w:start w:val="1"/>
      <w:numFmt w:val="decimal"/>
      <w:lvlText w:val="%1."/>
      <w:lvlJc w:val="left"/>
      <w:pPr>
        <w:ind w:left="1079" w:hanging="361"/>
      </w:pPr>
      <w:rPr>
        <w:rFonts w:ascii="Times New Roman" w:hAnsi="Times New Roman" w:cs="Times New Roman"/>
        <w:b/>
        <w:bCs/>
        <w:i w:val="0"/>
        <w:iCs/>
        <w:sz w:val="28"/>
        <w:szCs w:val="28"/>
      </w:rPr>
    </w:lvl>
    <w:lvl w:ilvl="1">
      <w:numFmt w:val="bullet"/>
      <w:lvlText w:val="•"/>
      <w:lvlJc w:val="left"/>
      <w:pPr>
        <w:ind w:left="1940" w:hanging="361"/>
      </w:pPr>
    </w:lvl>
    <w:lvl w:ilvl="2">
      <w:numFmt w:val="bullet"/>
      <w:lvlText w:val="•"/>
      <w:lvlJc w:val="left"/>
      <w:pPr>
        <w:ind w:left="2801" w:hanging="361"/>
      </w:pPr>
    </w:lvl>
    <w:lvl w:ilvl="3">
      <w:numFmt w:val="bullet"/>
      <w:lvlText w:val="•"/>
      <w:lvlJc w:val="left"/>
      <w:pPr>
        <w:ind w:left="3663" w:hanging="361"/>
      </w:pPr>
    </w:lvl>
    <w:lvl w:ilvl="4">
      <w:numFmt w:val="bullet"/>
      <w:lvlText w:val="•"/>
      <w:lvlJc w:val="left"/>
      <w:pPr>
        <w:ind w:left="4524" w:hanging="361"/>
      </w:pPr>
    </w:lvl>
    <w:lvl w:ilvl="5">
      <w:numFmt w:val="bullet"/>
      <w:lvlText w:val="•"/>
      <w:lvlJc w:val="left"/>
      <w:pPr>
        <w:ind w:left="5385" w:hanging="361"/>
      </w:pPr>
    </w:lvl>
    <w:lvl w:ilvl="6">
      <w:numFmt w:val="bullet"/>
      <w:lvlText w:val="•"/>
      <w:lvlJc w:val="left"/>
      <w:pPr>
        <w:ind w:left="6246" w:hanging="361"/>
      </w:pPr>
    </w:lvl>
    <w:lvl w:ilvl="7">
      <w:numFmt w:val="bullet"/>
      <w:lvlText w:val="•"/>
      <w:lvlJc w:val="left"/>
      <w:pPr>
        <w:ind w:left="7108" w:hanging="361"/>
      </w:pPr>
    </w:lvl>
    <w:lvl w:ilvl="8">
      <w:numFmt w:val="bullet"/>
      <w:lvlText w:val="•"/>
      <w:lvlJc w:val="left"/>
      <w:pPr>
        <w:ind w:left="7969" w:hanging="361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316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249" w:hanging="212"/>
      </w:pPr>
    </w:lvl>
    <w:lvl w:ilvl="2">
      <w:numFmt w:val="bullet"/>
      <w:lvlText w:val="•"/>
      <w:lvlJc w:val="left"/>
      <w:pPr>
        <w:ind w:left="2183" w:hanging="212"/>
      </w:pPr>
    </w:lvl>
    <w:lvl w:ilvl="3">
      <w:numFmt w:val="bullet"/>
      <w:lvlText w:val="•"/>
      <w:lvlJc w:val="left"/>
      <w:pPr>
        <w:ind w:left="3116" w:hanging="212"/>
      </w:pPr>
    </w:lvl>
    <w:lvl w:ilvl="4">
      <w:numFmt w:val="bullet"/>
      <w:lvlText w:val="•"/>
      <w:lvlJc w:val="left"/>
      <w:pPr>
        <w:ind w:left="4050" w:hanging="212"/>
      </w:pPr>
    </w:lvl>
    <w:lvl w:ilvl="5">
      <w:numFmt w:val="bullet"/>
      <w:lvlText w:val="•"/>
      <w:lvlJc w:val="left"/>
      <w:pPr>
        <w:ind w:left="4984" w:hanging="212"/>
      </w:pPr>
    </w:lvl>
    <w:lvl w:ilvl="6">
      <w:numFmt w:val="bullet"/>
      <w:lvlText w:val="•"/>
      <w:lvlJc w:val="left"/>
      <w:pPr>
        <w:ind w:left="5917" w:hanging="212"/>
      </w:pPr>
    </w:lvl>
    <w:lvl w:ilvl="7">
      <w:numFmt w:val="bullet"/>
      <w:lvlText w:val="•"/>
      <w:lvlJc w:val="left"/>
      <w:pPr>
        <w:ind w:left="6851" w:hanging="212"/>
      </w:pPr>
    </w:lvl>
    <w:lvl w:ilvl="8">
      <w:numFmt w:val="bullet"/>
      <w:lvlText w:val="•"/>
      <w:lvlJc w:val="left"/>
      <w:pPr>
        <w:ind w:left="7784" w:hanging="212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524"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819" w:hanging="361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081" w:hanging="361"/>
      </w:pPr>
    </w:lvl>
    <w:lvl w:ilvl="3">
      <w:numFmt w:val="bullet"/>
      <w:lvlText w:val="•"/>
      <w:lvlJc w:val="left"/>
      <w:pPr>
        <w:ind w:left="1342" w:hanging="361"/>
      </w:pPr>
    </w:lvl>
    <w:lvl w:ilvl="4">
      <w:numFmt w:val="bullet"/>
      <w:lvlText w:val="•"/>
      <w:lvlJc w:val="left"/>
      <w:pPr>
        <w:ind w:left="1603" w:hanging="361"/>
      </w:pPr>
    </w:lvl>
    <w:lvl w:ilvl="5">
      <w:numFmt w:val="bullet"/>
      <w:lvlText w:val="•"/>
      <w:lvlJc w:val="left"/>
      <w:pPr>
        <w:ind w:left="1865" w:hanging="361"/>
      </w:pPr>
    </w:lvl>
    <w:lvl w:ilvl="6">
      <w:numFmt w:val="bullet"/>
      <w:lvlText w:val="•"/>
      <w:lvlJc w:val="left"/>
      <w:pPr>
        <w:ind w:left="2126" w:hanging="361"/>
      </w:pPr>
    </w:lvl>
    <w:lvl w:ilvl="7">
      <w:numFmt w:val="bullet"/>
      <w:lvlText w:val="•"/>
      <w:lvlJc w:val="left"/>
      <w:pPr>
        <w:ind w:left="2388" w:hanging="361"/>
      </w:pPr>
    </w:lvl>
    <w:lvl w:ilvl="8">
      <w:numFmt w:val="bullet"/>
      <w:lvlText w:val="•"/>
      <w:lvlJc w:val="left"/>
      <w:pPr>
        <w:ind w:left="2649" w:hanging="361"/>
      </w:pPr>
    </w:lvl>
  </w:abstractNum>
  <w:abstractNum w:abstractNumId="5" w15:restartNumberingAfterBreak="0">
    <w:nsid w:val="10221486"/>
    <w:multiLevelType w:val="multilevel"/>
    <w:tmpl w:val="1B2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43801"/>
    <w:multiLevelType w:val="multilevel"/>
    <w:tmpl w:val="739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E19F6"/>
    <w:multiLevelType w:val="multilevel"/>
    <w:tmpl w:val="70E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C7002"/>
    <w:multiLevelType w:val="multilevel"/>
    <w:tmpl w:val="79A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65EBD"/>
    <w:multiLevelType w:val="hybridMultilevel"/>
    <w:tmpl w:val="50F0A066"/>
    <w:lvl w:ilvl="0" w:tplc="53C401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AEA1FBE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4CD4"/>
    <w:multiLevelType w:val="multilevel"/>
    <w:tmpl w:val="5190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32213"/>
    <w:multiLevelType w:val="multilevel"/>
    <w:tmpl w:val="B27E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15B6D"/>
    <w:multiLevelType w:val="multilevel"/>
    <w:tmpl w:val="41AE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472DD"/>
    <w:multiLevelType w:val="multilevel"/>
    <w:tmpl w:val="A3F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57671"/>
    <w:multiLevelType w:val="multilevel"/>
    <w:tmpl w:val="4E48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04D1F"/>
    <w:multiLevelType w:val="hybridMultilevel"/>
    <w:tmpl w:val="3D0EBC28"/>
    <w:lvl w:ilvl="0" w:tplc="B42A533A">
      <w:start w:val="3"/>
      <w:numFmt w:val="bullet"/>
      <w:lvlText w:val="-"/>
      <w:lvlJc w:val="left"/>
      <w:pPr>
        <w:ind w:left="71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2DBF3938"/>
    <w:multiLevelType w:val="hybridMultilevel"/>
    <w:tmpl w:val="ED1277C8"/>
    <w:lvl w:ilvl="0" w:tplc="D4D45B6E">
      <w:start w:val="1"/>
      <w:numFmt w:val="decimal"/>
      <w:lvlText w:val="%1."/>
      <w:lvlJc w:val="left"/>
      <w:pPr>
        <w:ind w:left="88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04" w:hanging="360"/>
      </w:pPr>
    </w:lvl>
    <w:lvl w:ilvl="2" w:tplc="0419001B">
      <w:start w:val="1"/>
      <w:numFmt w:val="lowerRoman"/>
      <w:lvlText w:val="%3."/>
      <w:lvlJc w:val="right"/>
      <w:pPr>
        <w:ind w:left="2324" w:hanging="180"/>
      </w:pPr>
    </w:lvl>
    <w:lvl w:ilvl="3" w:tplc="0419000F">
      <w:start w:val="1"/>
      <w:numFmt w:val="decimal"/>
      <w:lvlText w:val="%4."/>
      <w:lvlJc w:val="left"/>
      <w:pPr>
        <w:ind w:left="3044" w:hanging="360"/>
      </w:pPr>
    </w:lvl>
    <w:lvl w:ilvl="4" w:tplc="04190019">
      <w:start w:val="1"/>
      <w:numFmt w:val="lowerLetter"/>
      <w:lvlText w:val="%5."/>
      <w:lvlJc w:val="left"/>
      <w:pPr>
        <w:ind w:left="3764" w:hanging="360"/>
      </w:pPr>
    </w:lvl>
    <w:lvl w:ilvl="5" w:tplc="0419001B">
      <w:start w:val="1"/>
      <w:numFmt w:val="lowerRoman"/>
      <w:lvlText w:val="%6."/>
      <w:lvlJc w:val="right"/>
      <w:pPr>
        <w:ind w:left="4484" w:hanging="180"/>
      </w:pPr>
    </w:lvl>
    <w:lvl w:ilvl="6" w:tplc="0419000F">
      <w:start w:val="1"/>
      <w:numFmt w:val="decimal"/>
      <w:lvlText w:val="%7."/>
      <w:lvlJc w:val="left"/>
      <w:pPr>
        <w:ind w:left="5204" w:hanging="360"/>
      </w:pPr>
    </w:lvl>
    <w:lvl w:ilvl="7" w:tplc="04190019">
      <w:start w:val="1"/>
      <w:numFmt w:val="lowerLetter"/>
      <w:lvlText w:val="%8."/>
      <w:lvlJc w:val="left"/>
      <w:pPr>
        <w:ind w:left="5924" w:hanging="360"/>
      </w:pPr>
    </w:lvl>
    <w:lvl w:ilvl="8" w:tplc="0419001B">
      <w:start w:val="1"/>
      <w:numFmt w:val="lowerRoman"/>
      <w:lvlText w:val="%9."/>
      <w:lvlJc w:val="right"/>
      <w:pPr>
        <w:ind w:left="6644" w:hanging="180"/>
      </w:pPr>
    </w:lvl>
  </w:abstractNum>
  <w:abstractNum w:abstractNumId="17" w15:restartNumberingAfterBreak="0">
    <w:nsid w:val="2EFB0A60"/>
    <w:multiLevelType w:val="hybridMultilevel"/>
    <w:tmpl w:val="77C2BFCA"/>
    <w:lvl w:ilvl="0" w:tplc="B42A533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56668"/>
    <w:multiLevelType w:val="multilevel"/>
    <w:tmpl w:val="D300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479A8"/>
    <w:multiLevelType w:val="hybridMultilevel"/>
    <w:tmpl w:val="DC58A13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77FC"/>
    <w:multiLevelType w:val="hybridMultilevel"/>
    <w:tmpl w:val="0FC2DF10"/>
    <w:lvl w:ilvl="0" w:tplc="E754342E">
      <w:start w:val="1"/>
      <w:numFmt w:val="decimal"/>
      <w:lvlText w:val="%1)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2A6755"/>
    <w:multiLevelType w:val="multilevel"/>
    <w:tmpl w:val="0A06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D0663"/>
    <w:multiLevelType w:val="multilevel"/>
    <w:tmpl w:val="4EAE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D4E1E"/>
    <w:multiLevelType w:val="multilevel"/>
    <w:tmpl w:val="557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647F7"/>
    <w:multiLevelType w:val="multilevel"/>
    <w:tmpl w:val="0E8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C67E0"/>
    <w:multiLevelType w:val="multilevel"/>
    <w:tmpl w:val="6E42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7CDA"/>
    <w:multiLevelType w:val="multilevel"/>
    <w:tmpl w:val="51908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 w15:restartNumberingAfterBreak="0">
    <w:nsid w:val="4F8154FD"/>
    <w:multiLevelType w:val="multilevel"/>
    <w:tmpl w:val="661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D3119"/>
    <w:multiLevelType w:val="multilevel"/>
    <w:tmpl w:val="A1CC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22854"/>
    <w:multiLevelType w:val="hybridMultilevel"/>
    <w:tmpl w:val="8E12CB50"/>
    <w:lvl w:ilvl="0" w:tplc="042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0" w15:restartNumberingAfterBreak="0">
    <w:nsid w:val="58451592"/>
    <w:multiLevelType w:val="multilevel"/>
    <w:tmpl w:val="7EB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D012D"/>
    <w:multiLevelType w:val="multilevel"/>
    <w:tmpl w:val="4BF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435173"/>
    <w:multiLevelType w:val="multilevel"/>
    <w:tmpl w:val="B888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632584"/>
    <w:multiLevelType w:val="multilevel"/>
    <w:tmpl w:val="E3E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06DC4"/>
    <w:multiLevelType w:val="hybridMultilevel"/>
    <w:tmpl w:val="A6D6D7CC"/>
    <w:lvl w:ilvl="0" w:tplc="B42A533A">
      <w:start w:val="3"/>
      <w:numFmt w:val="bullet"/>
      <w:lvlText w:val="-"/>
      <w:lvlJc w:val="left"/>
      <w:pPr>
        <w:ind w:left="718" w:hanging="360"/>
      </w:pPr>
      <w:rPr>
        <w:rFonts w:ascii="Times New Roman" w:eastAsiaTheme="minorEastAsia" w:hAnsi="Times New Roman" w:cs="Times New Roman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F5073"/>
    <w:multiLevelType w:val="multilevel"/>
    <w:tmpl w:val="445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5F35D1"/>
    <w:multiLevelType w:val="hybridMultilevel"/>
    <w:tmpl w:val="A0428BDA"/>
    <w:lvl w:ilvl="0" w:tplc="8F24E9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23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437D2"/>
    <w:multiLevelType w:val="multilevel"/>
    <w:tmpl w:val="4F62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141BB0"/>
    <w:multiLevelType w:val="hybridMultilevel"/>
    <w:tmpl w:val="F27AD4D4"/>
    <w:lvl w:ilvl="0" w:tplc="2C5C0F0E">
      <w:start w:val="1"/>
      <w:numFmt w:val="decimal"/>
      <w:lvlText w:val="%1."/>
      <w:lvlJc w:val="left"/>
      <w:pPr>
        <w:ind w:left="1244" w:hanging="360"/>
      </w:pPr>
      <w:rPr>
        <w:b/>
      </w:rPr>
    </w:lvl>
    <w:lvl w:ilvl="1" w:tplc="04230019">
      <w:start w:val="1"/>
      <w:numFmt w:val="lowerLetter"/>
      <w:lvlText w:val="%2."/>
      <w:lvlJc w:val="left"/>
      <w:pPr>
        <w:ind w:left="1964" w:hanging="360"/>
      </w:pPr>
    </w:lvl>
    <w:lvl w:ilvl="2" w:tplc="0423001B">
      <w:start w:val="1"/>
      <w:numFmt w:val="lowerRoman"/>
      <w:lvlText w:val="%3."/>
      <w:lvlJc w:val="right"/>
      <w:pPr>
        <w:ind w:left="2684" w:hanging="180"/>
      </w:pPr>
    </w:lvl>
    <w:lvl w:ilvl="3" w:tplc="0423000F">
      <w:start w:val="1"/>
      <w:numFmt w:val="decimal"/>
      <w:lvlText w:val="%4."/>
      <w:lvlJc w:val="left"/>
      <w:pPr>
        <w:ind w:left="3404" w:hanging="360"/>
      </w:pPr>
    </w:lvl>
    <w:lvl w:ilvl="4" w:tplc="04230019">
      <w:start w:val="1"/>
      <w:numFmt w:val="lowerLetter"/>
      <w:lvlText w:val="%5."/>
      <w:lvlJc w:val="left"/>
      <w:pPr>
        <w:ind w:left="4124" w:hanging="360"/>
      </w:pPr>
    </w:lvl>
    <w:lvl w:ilvl="5" w:tplc="0423001B">
      <w:start w:val="1"/>
      <w:numFmt w:val="lowerRoman"/>
      <w:lvlText w:val="%6."/>
      <w:lvlJc w:val="right"/>
      <w:pPr>
        <w:ind w:left="4844" w:hanging="180"/>
      </w:pPr>
    </w:lvl>
    <w:lvl w:ilvl="6" w:tplc="0423000F">
      <w:start w:val="1"/>
      <w:numFmt w:val="decimal"/>
      <w:lvlText w:val="%7."/>
      <w:lvlJc w:val="left"/>
      <w:pPr>
        <w:ind w:left="5564" w:hanging="360"/>
      </w:pPr>
    </w:lvl>
    <w:lvl w:ilvl="7" w:tplc="04230019">
      <w:start w:val="1"/>
      <w:numFmt w:val="lowerLetter"/>
      <w:lvlText w:val="%8."/>
      <w:lvlJc w:val="left"/>
      <w:pPr>
        <w:ind w:left="6284" w:hanging="360"/>
      </w:pPr>
    </w:lvl>
    <w:lvl w:ilvl="8" w:tplc="0423001B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30"/>
  </w:num>
  <w:num w:numId="2">
    <w:abstractNumId w:val="18"/>
  </w:num>
  <w:num w:numId="3">
    <w:abstractNumId w:val="32"/>
  </w:num>
  <w:num w:numId="4">
    <w:abstractNumId w:val="10"/>
  </w:num>
  <w:num w:numId="5">
    <w:abstractNumId w:val="21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23"/>
  </w:num>
  <w:num w:numId="11">
    <w:abstractNumId w:val="33"/>
  </w:num>
  <w:num w:numId="12">
    <w:abstractNumId w:val="8"/>
  </w:num>
  <w:num w:numId="13">
    <w:abstractNumId w:val="5"/>
  </w:num>
  <w:num w:numId="14">
    <w:abstractNumId w:val="37"/>
  </w:num>
  <w:num w:numId="15">
    <w:abstractNumId w:val="27"/>
  </w:num>
  <w:num w:numId="16">
    <w:abstractNumId w:val="24"/>
  </w:num>
  <w:num w:numId="17">
    <w:abstractNumId w:val="25"/>
  </w:num>
  <w:num w:numId="18">
    <w:abstractNumId w:val="35"/>
  </w:num>
  <w:num w:numId="19">
    <w:abstractNumId w:val="22"/>
  </w:num>
  <w:num w:numId="20">
    <w:abstractNumId w:val="14"/>
  </w:num>
  <w:num w:numId="21">
    <w:abstractNumId w:val="7"/>
  </w:num>
  <w:num w:numId="22">
    <w:abstractNumId w:val="31"/>
  </w:num>
  <w:num w:numId="23">
    <w:abstractNumId w:val="28"/>
  </w:num>
  <w:num w:numId="2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4"/>
  </w:num>
  <w:num w:numId="3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04"/>
    <w:rsid w:val="001B3343"/>
    <w:rsid w:val="002228D6"/>
    <w:rsid w:val="004628F0"/>
    <w:rsid w:val="00466650"/>
    <w:rsid w:val="004D574D"/>
    <w:rsid w:val="006A4E97"/>
    <w:rsid w:val="006C0B77"/>
    <w:rsid w:val="007F35C2"/>
    <w:rsid w:val="008242FF"/>
    <w:rsid w:val="00870751"/>
    <w:rsid w:val="00922C04"/>
    <w:rsid w:val="00922C48"/>
    <w:rsid w:val="00953364"/>
    <w:rsid w:val="009F36B2"/>
    <w:rsid w:val="00B915B7"/>
    <w:rsid w:val="00BA3C1B"/>
    <w:rsid w:val="00BE371D"/>
    <w:rsid w:val="00E57E50"/>
    <w:rsid w:val="00E658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3A70"/>
  <w15:docId w15:val="{CD026AB1-E988-4458-BF89-8F5C8A5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4D5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D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2C0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2C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D5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4D5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4D57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4D574D"/>
    <w:pPr>
      <w:widowControl w:val="0"/>
      <w:autoSpaceDE w:val="0"/>
      <w:autoSpaceDN w:val="0"/>
      <w:adjustRightInd w:val="0"/>
      <w:spacing w:after="0"/>
      <w:ind w:left="524"/>
    </w:pPr>
    <w:rPr>
      <w:rFonts w:eastAsiaTheme="minorEastAsia" w:cs="Times New Roman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4D574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74D"/>
    <w:pPr>
      <w:widowControl w:val="0"/>
      <w:autoSpaceDE w:val="0"/>
      <w:autoSpaceDN w:val="0"/>
      <w:adjustRightInd w:val="0"/>
      <w:spacing w:after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D574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D574D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574D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D574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D5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10</cp:revision>
  <cp:lastPrinted>2023-11-21T05:43:00Z</cp:lastPrinted>
  <dcterms:created xsi:type="dcterms:W3CDTF">2023-11-16T07:29:00Z</dcterms:created>
  <dcterms:modified xsi:type="dcterms:W3CDTF">2023-12-12T10:39:00Z</dcterms:modified>
</cp:coreProperties>
</file>